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07C7BF4" w14:textId="77777777" w:rsidR="004E7B22" w:rsidRDefault="004E7B22" w:rsidP="004E7B22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188D97EC" w14:textId="1E4CE146" w:rsidR="00A5796B" w:rsidRPr="00A5796B" w:rsidRDefault="00A5796B" w:rsidP="00A5796B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>Bando per bor</w:t>
      </w:r>
      <w:bookmarkStart w:id="0" w:name="_GoBack"/>
      <w:bookmarkEnd w:id="0"/>
      <w:r w:rsidRPr="001F5656">
        <w:rPr>
          <w:rFonts w:ascii="Verdana" w:hAnsi="Verdana" w:cs="Verdana"/>
          <w:i/>
          <w:sz w:val="24"/>
          <w:szCs w:val="24"/>
        </w:rPr>
        <w:t xml:space="preserve">se di Mobilità </w:t>
      </w:r>
      <w:r>
        <w:rPr>
          <w:rFonts w:ascii="Verdana" w:hAnsi="Verdana" w:cs="Verdana"/>
          <w:i/>
          <w:sz w:val="24"/>
          <w:szCs w:val="24"/>
        </w:rPr>
        <w:t xml:space="preserve">2025-26 </w:t>
      </w:r>
    </w:p>
    <w:p w14:paraId="0B09EC37" w14:textId="77777777" w:rsidR="00A5796B" w:rsidRDefault="00A5796B" w:rsidP="00484759">
      <w:pPr>
        <w:rPr>
          <w:sz w:val="28"/>
          <w:szCs w:val="28"/>
        </w:rPr>
      </w:pPr>
    </w:p>
    <w:p w14:paraId="2B70D212" w14:textId="77777777" w:rsidR="00484759" w:rsidRDefault="00484759" w:rsidP="00484759">
      <w:pPr>
        <w:pStyle w:val="p1"/>
        <w:jc w:val="center"/>
      </w:pPr>
      <w:r>
        <w:t>Prot. n.147 del 10/01/2025</w:t>
      </w:r>
    </w:p>
    <w:p w14:paraId="5D4E165A" w14:textId="2D072B94" w:rsidR="00564F9F" w:rsidRDefault="00564F9F" w:rsidP="00871C9C">
      <w:pPr>
        <w:widowControl w:val="0"/>
        <w:suppressAutoHyphens w:val="0"/>
        <w:autoSpaceDE w:val="0"/>
        <w:autoSpaceDN w:val="0"/>
        <w:adjustRightInd w:val="0"/>
        <w:spacing w:after="240"/>
        <w:jc w:val="center"/>
      </w:pPr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56B000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 xml:space="preserve">Mobilità per </w:t>
      </w:r>
      <w:r w:rsidR="009A6BF6">
        <w:rPr>
          <w:rFonts w:ascii="Verdana" w:hAnsi="Verdana" w:cs="Verdana"/>
          <w:b/>
          <w:sz w:val="36"/>
          <w:szCs w:val="36"/>
        </w:rPr>
        <w:t>tirocinio</w:t>
      </w:r>
    </w:p>
    <w:p w14:paraId="3114C5A6" w14:textId="77777777" w:rsidR="00564F9F" w:rsidRDefault="00564F9F" w:rsidP="009A6BF6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 w:rsidP="00A5796B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 w:rsidP="00A5796B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 w:rsidP="00A5796B">
      <w:pPr>
        <w:numPr>
          <w:ilvl w:val="0"/>
          <w:numId w:val="4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AB41070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367F78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351F5B1" w14:textId="77777777" w:rsidR="00564F9F" w:rsidRDefault="00564F9F"/>
    <w:p w14:paraId="7A4B2B7D" w14:textId="77777777" w:rsidR="00564F9F" w:rsidRDefault="00564F9F"/>
    <w:p w14:paraId="30D0505A" w14:textId="77777777" w:rsidR="00564F9F" w:rsidRDefault="00564F9F"/>
    <w:p w14:paraId="2C285771" w14:textId="77777777" w:rsidR="00367F78" w:rsidRDefault="00367F78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Pr="00871C9C" w:rsidRDefault="00564F9F">
      <w:pPr>
        <w:pStyle w:val="Corpodeltesto31"/>
        <w:jc w:val="both"/>
        <w:rPr>
          <w:b/>
        </w:rPr>
      </w:pPr>
      <w:r w:rsidRPr="00871C9C">
        <w:rPr>
          <w:rFonts w:ascii="Arial" w:hAnsi="Arial" w:cs="Arial"/>
          <w:b/>
          <w:sz w:val="24"/>
          <w:szCs w:val="24"/>
        </w:rPr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74D38A4B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CF1306">
        <w:rPr>
          <w:rFonts w:ascii="Arial" w:hAnsi="Arial" w:cs="Arial"/>
          <w:sz w:val="22"/>
          <w:szCs w:val="22"/>
        </w:rPr>
        <w:t>2</w:t>
      </w:r>
      <w:r w:rsidR="00AD53D7">
        <w:rPr>
          <w:rFonts w:ascii="Arial" w:hAnsi="Arial" w:cs="Arial"/>
          <w:sz w:val="22"/>
          <w:szCs w:val="22"/>
        </w:rPr>
        <w:t>4/2025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BE05BEA" w14:textId="439DC56A" w:rsidR="00871C9C" w:rsidRDefault="00564F9F" w:rsidP="00871C9C">
      <w:pPr>
        <w:jc w:val="both"/>
      </w:pPr>
      <w:r>
        <w:rPr>
          <w:rFonts w:ascii="Arial" w:hAnsi="Arial" w:cs="Arial"/>
          <w:sz w:val="22"/>
          <w:szCs w:val="22"/>
        </w:rPr>
        <w:t>intero anno accademico</w:t>
      </w:r>
      <w:r w:rsidR="00871C9C" w:rsidRPr="00871C9C">
        <w:rPr>
          <w:rFonts w:ascii="Arial" w:hAnsi="Arial" w:cs="Arial"/>
          <w:sz w:val="22"/>
          <w:szCs w:val="22"/>
        </w:rPr>
        <w:t xml:space="preserve"> </w:t>
      </w:r>
      <w:r w:rsidR="00871C9C"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9689" w:type="dxa"/>
        <w:tblInd w:w="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0"/>
        <w:gridCol w:w="3741"/>
        <w:gridCol w:w="2268"/>
      </w:tblGrid>
      <w:tr w:rsidR="00871C9C" w14:paraId="259D0C11" w14:textId="77777777" w:rsidTr="00240D14">
        <w:trPr>
          <w:trHeight w:val="315"/>
        </w:trPr>
        <w:tc>
          <w:tcPr>
            <w:tcW w:w="3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30E4D" w14:textId="16AB4BED" w:rsidR="00871C9C" w:rsidRDefault="00871C9C" w:rsidP="00240D14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Istituzione/Ente</w:t>
            </w:r>
          </w:p>
        </w:tc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B88833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web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DD97A" w14:textId="5FAFE8E7" w:rsidR="00871C9C" w:rsidRDefault="00871C9C" w:rsidP="00871C9C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Nome docente/responsabile </w:t>
            </w:r>
          </w:p>
        </w:tc>
      </w:tr>
      <w:tr w:rsidR="00871C9C" w14:paraId="07D64E20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4AD7D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23E04890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C7FF8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C9C" w14:paraId="7E64DF35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FCD02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18E8A616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86419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C9C" w14:paraId="50DC049B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3E312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21BB1C42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7C70D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C9C" w14:paraId="5E89A2E7" w14:textId="77777777" w:rsidTr="00240D14"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981B5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</w:tcPr>
          <w:p w14:paraId="38E1B699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26EE1D" w14:textId="77777777" w:rsidR="00871C9C" w:rsidRDefault="00871C9C" w:rsidP="00240D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B65FC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3EC46E3B" w14:textId="1DD71784" w:rsidR="00871C9C" w:rsidRDefault="00871C9C" w:rsidP="00871C9C">
      <w:r>
        <w:rPr>
          <w:rFonts w:ascii="Arial" w:hAnsi="Arial" w:cs="Arial"/>
          <w:sz w:val="22"/>
          <w:szCs w:val="22"/>
        </w:rPr>
        <w:t>Si impegna a comunicare eventuali variazioni all'elenco delle istituzioni indicate invia</w:t>
      </w:r>
      <w:r w:rsidR="00A5796B">
        <w:rPr>
          <w:rFonts w:ascii="Arial" w:hAnsi="Arial" w:cs="Arial"/>
          <w:sz w:val="22"/>
          <w:szCs w:val="22"/>
        </w:rPr>
        <w:t>ndo una email entro il giorno 10 febbraio 2025</w:t>
      </w:r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10C5A6AD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0997FB24" w14:textId="6A02CB90" w:rsidR="00871C9C" w:rsidRDefault="00871C9C" w:rsidP="00871C9C">
      <w:r>
        <w:rPr>
          <w:rFonts w:ascii="Arial" w:hAnsi="Arial" w:cs="Arial"/>
          <w:sz w:val="22"/>
          <w:szCs w:val="22"/>
        </w:rPr>
        <w:t>Si impegna inoltre a completa</w:t>
      </w:r>
      <w:r w:rsidR="00A5796B">
        <w:rPr>
          <w:rFonts w:ascii="Arial" w:hAnsi="Arial" w:cs="Arial"/>
          <w:sz w:val="22"/>
          <w:szCs w:val="22"/>
        </w:rPr>
        <w:t>re la domanda entro il giorno 10 febbraio 2025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268A41B6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2107AE59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3EB84DE5" w14:textId="77777777" w:rsidR="00871C9C" w:rsidRDefault="00871C9C" w:rsidP="00871C9C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3F91218F" w14:textId="77777777" w:rsidR="00871C9C" w:rsidRDefault="00871C9C" w:rsidP="00871C9C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17"/>
      </w:tblGrid>
      <w:tr w:rsidR="00871C9C" w14:paraId="79F14F99" w14:textId="77777777" w:rsidTr="00240D14">
        <w:trPr>
          <w:trHeight w:val="651"/>
        </w:trPr>
        <w:tc>
          <w:tcPr>
            <w:tcW w:w="3259" w:type="dxa"/>
          </w:tcPr>
          <w:p w14:paraId="3DC13CD9" w14:textId="77777777" w:rsidR="00871C9C" w:rsidRDefault="00871C9C" w:rsidP="0024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14:paraId="394818C4" w14:textId="77777777" w:rsidR="00871C9C" w:rsidRDefault="00871C9C" w:rsidP="00240D14">
            <w:pPr>
              <w:rPr>
                <w:rFonts w:ascii="Arial" w:hAnsi="Arial" w:cs="Arial"/>
              </w:rPr>
            </w:pPr>
          </w:p>
          <w:p w14:paraId="1DEAD911" w14:textId="77777777" w:rsidR="00871C9C" w:rsidRDefault="00871C9C" w:rsidP="00240D14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55962E0D" w14:textId="77777777" w:rsidR="00871C9C" w:rsidRDefault="00871C9C" w:rsidP="00240D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D71907F" w14:textId="77777777" w:rsidR="00871C9C" w:rsidRDefault="00871C9C" w:rsidP="00240D14">
            <w:r>
              <w:rPr>
                <w:rFonts w:ascii="Arial" w:hAnsi="Arial" w:cs="Arial"/>
              </w:rPr>
              <w:t>Firma</w:t>
            </w:r>
          </w:p>
          <w:p w14:paraId="08C147EF" w14:textId="77777777" w:rsidR="00871C9C" w:rsidRDefault="00871C9C" w:rsidP="00240D14">
            <w:pPr>
              <w:rPr>
                <w:rFonts w:ascii="Arial" w:hAnsi="Arial" w:cs="Arial"/>
              </w:rPr>
            </w:pPr>
          </w:p>
        </w:tc>
      </w:tr>
    </w:tbl>
    <w:p w14:paraId="39878E21" w14:textId="77777777" w:rsidR="00871C9C" w:rsidRDefault="00871C9C" w:rsidP="00871C9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  <w:b/>
        </w:rPr>
      </w:pPr>
    </w:p>
    <w:p w14:paraId="2064510C" w14:textId="77777777" w:rsidR="00871C9C" w:rsidRPr="001C58F9" w:rsidRDefault="00871C9C" w:rsidP="00871C9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  <w:b/>
        </w:rPr>
      </w:pPr>
      <w:r w:rsidRPr="001C58F9">
        <w:rPr>
          <w:rFonts w:ascii="Arial" w:eastAsia="Arial" w:hAnsi="Arial" w:cs="Arial"/>
          <w:b/>
        </w:rPr>
        <w:t xml:space="preserve">AUTORIZZAZIONE </w:t>
      </w:r>
    </w:p>
    <w:p w14:paraId="4385F0A8" w14:textId="77777777" w:rsidR="00871C9C" w:rsidRDefault="00871C9C" w:rsidP="00871C9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046E38D3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</w:p>
    <w:p w14:paraId="13869753" w14:textId="77777777" w:rsidR="00871C9C" w:rsidRDefault="00871C9C" w:rsidP="00871C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studente.</w:t>
      </w:r>
    </w:p>
    <w:p w14:paraId="2D68061F" w14:textId="77777777" w:rsidR="00871C9C" w:rsidRDefault="00871C9C" w:rsidP="00871C9C"/>
    <w:p w14:paraId="0ABFAB3B" w14:textId="77777777" w:rsidR="00871C9C" w:rsidRDefault="00871C9C" w:rsidP="008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 (in stampatello) del referente della Scuola:</w:t>
      </w:r>
    </w:p>
    <w:p w14:paraId="7618B359" w14:textId="77777777" w:rsidR="00871C9C" w:rsidRDefault="00871C9C" w:rsidP="00871C9C">
      <w:pPr>
        <w:jc w:val="both"/>
        <w:rPr>
          <w:rFonts w:ascii="Arial" w:hAnsi="Arial" w:cs="Arial"/>
        </w:rPr>
      </w:pPr>
    </w:p>
    <w:p w14:paraId="2CA55106" w14:textId="77777777" w:rsidR="00871C9C" w:rsidRDefault="00871C9C" w:rsidP="008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</w:p>
    <w:p w14:paraId="5D22180A" w14:textId="77777777" w:rsidR="00871C9C" w:rsidRDefault="00871C9C" w:rsidP="00871C9C">
      <w:pPr>
        <w:jc w:val="both"/>
        <w:rPr>
          <w:rFonts w:ascii="Arial" w:hAnsi="Arial" w:cs="Arial"/>
        </w:rPr>
      </w:pPr>
    </w:p>
    <w:p w14:paraId="00010EB4" w14:textId="77777777" w:rsidR="00871C9C" w:rsidRDefault="00871C9C" w:rsidP="00871C9C">
      <w:pPr>
        <w:jc w:val="both"/>
      </w:pPr>
      <w:r>
        <w:rPr>
          <w:rFonts w:ascii="Arial" w:hAnsi="Arial" w:cs="Arial"/>
        </w:rPr>
        <w:t xml:space="preserve">Firma del docente referente della Scuola: </w:t>
      </w:r>
    </w:p>
    <w:p w14:paraId="4F7A3630" w14:textId="77777777" w:rsidR="00564F9F" w:rsidRDefault="00564F9F">
      <w:pPr>
        <w:numPr>
          <w:ilvl w:val="1"/>
          <w:numId w:val="2"/>
        </w:numPr>
        <w:jc w:val="both"/>
      </w:pPr>
    </w:p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D0968" w14:textId="77777777" w:rsidR="00FD0F5B" w:rsidRDefault="00FD0F5B" w:rsidP="006634A9">
      <w:r>
        <w:separator/>
      </w:r>
    </w:p>
  </w:endnote>
  <w:endnote w:type="continuationSeparator" w:id="0">
    <w:p w14:paraId="314883F3" w14:textId="77777777" w:rsidR="00FD0F5B" w:rsidRDefault="00FD0F5B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2D55B" w14:textId="77777777" w:rsidR="00FD0F5B" w:rsidRDefault="00FD0F5B" w:rsidP="006634A9">
      <w:r>
        <w:separator/>
      </w:r>
    </w:p>
  </w:footnote>
  <w:footnote w:type="continuationSeparator" w:id="0">
    <w:p w14:paraId="759CCE66" w14:textId="77777777" w:rsidR="00FD0F5B" w:rsidRDefault="00FD0F5B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77391E12"/>
    <w:multiLevelType w:val="hybridMultilevel"/>
    <w:tmpl w:val="8558140E"/>
    <w:name w:val="WW8Num22"/>
    <w:lvl w:ilvl="0" w:tplc="B2748AE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010F35"/>
    <w:rsid w:val="00047E92"/>
    <w:rsid w:val="00222E57"/>
    <w:rsid w:val="002705C1"/>
    <w:rsid w:val="002A4172"/>
    <w:rsid w:val="00306EB2"/>
    <w:rsid w:val="00367F78"/>
    <w:rsid w:val="00484759"/>
    <w:rsid w:val="004A7771"/>
    <w:rsid w:val="004E7B22"/>
    <w:rsid w:val="00564F9F"/>
    <w:rsid w:val="00635E5A"/>
    <w:rsid w:val="006634A9"/>
    <w:rsid w:val="006B1C8F"/>
    <w:rsid w:val="007178BA"/>
    <w:rsid w:val="007A1A60"/>
    <w:rsid w:val="0083269D"/>
    <w:rsid w:val="00871C9C"/>
    <w:rsid w:val="00875DC3"/>
    <w:rsid w:val="008D31F3"/>
    <w:rsid w:val="00907EF3"/>
    <w:rsid w:val="009A6BF6"/>
    <w:rsid w:val="009B6D7E"/>
    <w:rsid w:val="00A5796B"/>
    <w:rsid w:val="00AD53D7"/>
    <w:rsid w:val="00C94EE3"/>
    <w:rsid w:val="00CB30D3"/>
    <w:rsid w:val="00CC3D43"/>
    <w:rsid w:val="00CD6AA5"/>
    <w:rsid w:val="00CF1306"/>
    <w:rsid w:val="00D57524"/>
    <w:rsid w:val="00D71183"/>
    <w:rsid w:val="00DC18B1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  <w:style w:type="table" w:styleId="Grigliatabella">
    <w:name w:val="Table Grid"/>
    <w:basedOn w:val="Tabellanormale"/>
    <w:uiPriority w:val="39"/>
    <w:rsid w:val="0087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484759"/>
    <w:pPr>
      <w:suppressAutoHyphens w:val="0"/>
    </w:pPr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2676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2025-01-10T14:47:00Z</dcterms:created>
  <dcterms:modified xsi:type="dcterms:W3CDTF">2025-01-10T14:47:00Z</dcterms:modified>
</cp:coreProperties>
</file>